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52DF" w14:textId="1095664C" w:rsidR="004F7EB2" w:rsidRPr="00AB34A7" w:rsidRDefault="004F7EB2" w:rsidP="004F7EB2">
      <w:pPr>
        <w:jc w:val="both"/>
        <w:rPr>
          <w:b/>
          <w:bCs/>
        </w:rPr>
      </w:pPr>
      <w:r w:rsidRPr="00C37A6A">
        <w:rPr>
          <w:b/>
          <w:bCs/>
        </w:rPr>
        <w:t xml:space="preserve">MIPS </w:t>
      </w:r>
      <w:r w:rsidRPr="00C37A6A">
        <w:rPr>
          <w:b/>
          <w:bCs/>
          <w:highlight w:val="yellow"/>
        </w:rPr>
        <w:t>20</w:t>
      </w:r>
      <w:r w:rsidRPr="00B35C86">
        <w:rPr>
          <w:b/>
          <w:bCs/>
          <w:highlight w:val="yellow"/>
        </w:rPr>
        <w:t>2</w:t>
      </w:r>
      <w:r w:rsidR="009C28DE">
        <w:rPr>
          <w:b/>
          <w:bCs/>
        </w:rPr>
        <w:t>5</w:t>
      </w:r>
    </w:p>
    <w:p w14:paraId="648E2866" w14:textId="77777777" w:rsidR="004F7EB2" w:rsidRPr="00AB34A7" w:rsidRDefault="004F7EB2" w:rsidP="004F7EB2">
      <w:pPr>
        <w:jc w:val="both"/>
      </w:pPr>
      <w:r w:rsidRPr="00AB34A7">
        <w:t xml:space="preserve">Beques per </w:t>
      </w:r>
      <w:r>
        <w:t xml:space="preserve">a </w:t>
      </w:r>
      <w:r w:rsidRPr="00AB34A7">
        <w:t>estudiants de medicina</w:t>
      </w:r>
    </w:p>
    <w:tbl>
      <w:tblPr>
        <w:tblW w:w="17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00"/>
      </w:tblGrid>
      <w:tr w:rsidR="004F7EB2" w:rsidRPr="00AB34A7" w14:paraId="64C634C1" w14:textId="77777777" w:rsidTr="00321E01">
        <w:tc>
          <w:tcPr>
            <w:tcW w:w="17400" w:type="dxa"/>
            <w:vAlign w:val="center"/>
          </w:tcPr>
          <w:p w14:paraId="3CB0C6C4" w14:textId="77777777" w:rsidR="004F7EB2" w:rsidRPr="00AB34A7" w:rsidRDefault="004F7EB2" w:rsidP="004F7EB2">
            <w:pPr>
              <w:jc w:val="both"/>
            </w:pPr>
          </w:p>
        </w:tc>
      </w:tr>
      <w:tr w:rsidR="004F7EB2" w:rsidRPr="00AB34A7" w14:paraId="02A46D60" w14:textId="77777777" w:rsidTr="00321E01">
        <w:tc>
          <w:tcPr>
            <w:tcW w:w="17400" w:type="dxa"/>
            <w:tcMar>
              <w:top w:w="100" w:type="nil"/>
              <w:left w:w="80" w:type="nil"/>
              <w:bottom w:w="80" w:type="nil"/>
              <w:right w:w="200" w:type="nil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0"/>
            </w:tblGrid>
            <w:tr w:rsidR="004F7EB2" w:rsidRPr="00AB34A7" w14:paraId="6CC70580" w14:textId="77777777" w:rsidTr="00321E01"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nil"/>
                    <w:left w:w="80" w:type="nil"/>
                    <w:bottom w:w="80" w:type="nil"/>
                    <w:right w:w="200" w:type="nil"/>
                  </w:tcMar>
                  <w:vAlign w:val="center"/>
                </w:tcPr>
                <w:p w14:paraId="22E2AB01" w14:textId="77777777" w:rsidR="004F7EB2" w:rsidRPr="00AB34A7" w:rsidRDefault="004F7EB2" w:rsidP="004F7EB2">
                  <w:pPr>
                    <w:jc w:val="both"/>
                  </w:pPr>
                  <w:r w:rsidRPr="00AB34A7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445E284" wp14:editId="580F8C23">
                        <wp:extent cx="3175000" cy="2298700"/>
                        <wp:effectExtent l="0" t="0" r="0" b="1270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0" cy="229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2AEBEC" w14:textId="77777777" w:rsidR="004F7EB2" w:rsidRPr="00AB34A7" w:rsidRDefault="004F7EB2" w:rsidP="004F7EB2">
            <w:pPr>
              <w:jc w:val="both"/>
            </w:pPr>
          </w:p>
          <w:p w14:paraId="4BA99047" w14:textId="7C2729F9" w:rsidR="004F7EB2" w:rsidRDefault="004F7EB2" w:rsidP="004F7EB2">
            <w:pPr>
              <w:jc w:val="both"/>
            </w:pPr>
            <w:r w:rsidRPr="00AB34A7">
              <w:t xml:space="preserve">Fundació MIPS, G-64.859.259 amb domicili social al </w:t>
            </w:r>
            <w:r w:rsidR="00B35C86" w:rsidRPr="00435262">
              <w:t>Passeig Verdaguer 114</w:t>
            </w:r>
            <w:r w:rsidRPr="00435262">
              <w:t>,</w:t>
            </w:r>
            <w:r w:rsidRPr="00AB34A7">
              <w:t xml:space="preserve"> 08700</w:t>
            </w:r>
          </w:p>
          <w:p w14:paraId="4310E1F0" w14:textId="73C6D84A" w:rsidR="004F7EB2" w:rsidRDefault="004F7EB2" w:rsidP="004F7EB2">
            <w:pPr>
              <w:jc w:val="both"/>
            </w:pPr>
            <w:r w:rsidRPr="00AB34A7">
              <w:t xml:space="preserve">Igualada (Barcelona), llença la Convocatòria Beques Fundació </w:t>
            </w:r>
            <w:r>
              <w:rPr>
                <w:highlight w:val="yellow"/>
              </w:rPr>
              <w:t>MIPS 202</w:t>
            </w:r>
            <w:r w:rsidR="009C28DE">
              <w:t>5</w:t>
            </w:r>
            <w:r w:rsidRPr="00AB34A7">
              <w:t xml:space="preserve"> , la qual es</w:t>
            </w:r>
          </w:p>
          <w:p w14:paraId="79B88E79" w14:textId="1CB4C158" w:rsidR="004F7EB2" w:rsidRPr="00AB34A7" w:rsidRDefault="004F7EB2" w:rsidP="004F7EB2">
            <w:pPr>
              <w:jc w:val="both"/>
            </w:pPr>
            <w:r w:rsidRPr="00AB34A7">
              <w:t>regirà pel que es</w:t>
            </w:r>
            <w:r w:rsidR="007F319E">
              <w:t xml:space="preserve"> </w:t>
            </w:r>
            <w:r w:rsidRPr="00AB34A7">
              <w:t>disposa a les següents Bases.</w:t>
            </w:r>
          </w:p>
          <w:p w14:paraId="383EB371" w14:textId="77777777" w:rsidR="004F7EB2" w:rsidRPr="00AB34A7" w:rsidRDefault="004F7EB2" w:rsidP="004F7EB2">
            <w:pPr>
              <w:jc w:val="both"/>
            </w:pPr>
          </w:p>
          <w:p w14:paraId="5876B6B6" w14:textId="77777777" w:rsidR="004F7EB2" w:rsidRPr="00AB34A7" w:rsidRDefault="004F7EB2" w:rsidP="004F7EB2">
            <w:pPr>
              <w:jc w:val="both"/>
            </w:pPr>
            <w:r w:rsidRPr="00AB34A7">
              <w:t>Objecte</w:t>
            </w:r>
          </w:p>
          <w:p w14:paraId="5D4C5AF4" w14:textId="77777777" w:rsidR="004F7EB2" w:rsidRDefault="004F7EB2" w:rsidP="004F7EB2">
            <w:pPr>
              <w:numPr>
                <w:ilvl w:val="0"/>
                <w:numId w:val="1"/>
              </w:numPr>
              <w:jc w:val="both"/>
            </w:pPr>
            <w:r w:rsidRPr="00AB34A7">
              <w:t xml:space="preserve">El Programa de Beques MIPS neix de la voluntat de fomentar la igualtat </w:t>
            </w:r>
          </w:p>
          <w:p w14:paraId="554A1FA0" w14:textId="77777777" w:rsidR="004F7EB2" w:rsidRDefault="004F7EB2" w:rsidP="004F7EB2">
            <w:pPr>
              <w:ind w:left="360"/>
              <w:jc w:val="both"/>
            </w:pPr>
            <w:r w:rsidRPr="00AB34A7">
              <w:t>d'oportunitats</w:t>
            </w:r>
            <w:r>
              <w:t xml:space="preserve"> </w:t>
            </w:r>
            <w:r w:rsidRPr="00AB34A7">
              <w:t>per aquells estudiants que necessiten un ajut econòmic, contri</w:t>
            </w:r>
            <w:r>
              <w:t>buint</w:t>
            </w:r>
          </w:p>
          <w:p w14:paraId="17AC26ED" w14:textId="77777777" w:rsidR="004F7EB2" w:rsidRDefault="004F7EB2" w:rsidP="004F7EB2">
            <w:pPr>
              <w:ind w:left="360"/>
              <w:jc w:val="both"/>
            </w:pPr>
            <w:r>
              <w:t xml:space="preserve">a fer efectiu el principi </w:t>
            </w:r>
            <w:r w:rsidRPr="00AB34A7">
              <w:t xml:space="preserve">d'igualtat d'oportunitats. Mitjançant la concessió d'ajuts </w:t>
            </w:r>
          </w:p>
          <w:p w14:paraId="425E17DB" w14:textId="77777777" w:rsidR="004F7EB2" w:rsidRDefault="004F7EB2" w:rsidP="004F7EB2">
            <w:pPr>
              <w:ind w:left="360"/>
              <w:jc w:val="both"/>
            </w:pPr>
            <w:r w:rsidRPr="00AB34A7">
              <w:t>econòmics a estudiants es pretén</w:t>
            </w:r>
            <w:r>
              <w:t xml:space="preserve"> </w:t>
            </w:r>
            <w:r w:rsidRPr="00AB34A7">
              <w:t xml:space="preserve">que puguin progressar amb normalitat en el procés </w:t>
            </w:r>
          </w:p>
          <w:p w14:paraId="2EC60A85" w14:textId="77777777" w:rsidR="004F7EB2" w:rsidRDefault="004F7EB2" w:rsidP="004F7EB2">
            <w:pPr>
              <w:ind w:left="360"/>
              <w:jc w:val="both"/>
            </w:pPr>
            <w:r w:rsidRPr="00AB34A7">
              <w:t>de formació acadèmica i professional,</w:t>
            </w:r>
            <w:r>
              <w:t xml:space="preserve"> </w:t>
            </w:r>
            <w:r w:rsidRPr="00AB34A7">
              <w:t xml:space="preserve">incrementant d'aquesta manera les oportunitats </w:t>
            </w:r>
          </w:p>
          <w:p w14:paraId="7E8E619C" w14:textId="77777777" w:rsidR="004F7EB2" w:rsidRDefault="004F7EB2" w:rsidP="004F7EB2">
            <w:pPr>
              <w:ind w:left="360"/>
              <w:jc w:val="both"/>
            </w:pPr>
            <w:r w:rsidRPr="00AB34A7">
              <w:t>d'aconseguir una ocupació de qualitat.</w:t>
            </w:r>
          </w:p>
          <w:p w14:paraId="3743A0F2" w14:textId="77777777" w:rsidR="004F7EB2" w:rsidRPr="00AB34A7" w:rsidRDefault="004F7EB2" w:rsidP="004F7EB2">
            <w:pPr>
              <w:ind w:left="360"/>
              <w:jc w:val="both"/>
            </w:pPr>
          </w:p>
          <w:p w14:paraId="388246BF" w14:textId="77777777" w:rsidR="004F7EB2" w:rsidRPr="00AB34A7" w:rsidRDefault="004F7EB2" w:rsidP="004F7EB2">
            <w:pPr>
              <w:jc w:val="both"/>
            </w:pPr>
            <w:r w:rsidRPr="00AB34A7">
              <w:t>Beneficiaris</w:t>
            </w:r>
          </w:p>
          <w:p w14:paraId="78E0D743" w14:textId="77777777" w:rsidR="004F7EB2" w:rsidRDefault="004F7EB2" w:rsidP="004F7EB2">
            <w:pPr>
              <w:numPr>
                <w:ilvl w:val="0"/>
                <w:numId w:val="2"/>
              </w:numPr>
              <w:jc w:val="both"/>
            </w:pPr>
            <w:r w:rsidRPr="00AB34A7">
              <w:t xml:space="preserve">Podran sol·licitar les beques aquelles persones que cursin medicina. </w:t>
            </w:r>
            <w:r>
              <w:t xml:space="preserve"> </w:t>
            </w:r>
          </w:p>
          <w:p w14:paraId="64AF2949" w14:textId="77777777" w:rsidR="004F7EB2" w:rsidRPr="00AB34A7" w:rsidRDefault="004F7EB2" w:rsidP="004F7EB2">
            <w:pPr>
              <w:ind w:left="360"/>
              <w:jc w:val="both"/>
            </w:pPr>
            <w:r w:rsidRPr="00AB34A7">
              <w:t>Els candidats</w:t>
            </w:r>
            <w:r>
              <w:t xml:space="preserve"> </w:t>
            </w:r>
            <w:r w:rsidRPr="00AB34A7">
              <w:t>a les beques hauran de reunir, a més, els següents requisits:</w:t>
            </w:r>
          </w:p>
          <w:p w14:paraId="2ECFD0C7" w14:textId="77777777" w:rsidR="004F7EB2" w:rsidRPr="00AB34A7" w:rsidRDefault="004F7EB2" w:rsidP="004F7EB2">
            <w:pPr>
              <w:numPr>
                <w:ilvl w:val="1"/>
                <w:numId w:val="2"/>
              </w:numPr>
              <w:jc w:val="both"/>
            </w:pPr>
            <w:r w:rsidRPr="00AB34A7">
              <w:t>Ésser estudiant de medicina.</w:t>
            </w:r>
          </w:p>
          <w:p w14:paraId="75893469" w14:textId="77777777" w:rsidR="004F7EB2" w:rsidRPr="000A5E0D" w:rsidRDefault="004F7EB2" w:rsidP="004F7EB2">
            <w:pPr>
              <w:numPr>
                <w:ilvl w:val="1"/>
                <w:numId w:val="2"/>
              </w:numPr>
              <w:jc w:val="both"/>
            </w:pPr>
            <w:r w:rsidRPr="000A5E0D">
              <w:t>Haver aprovat totes les assignatures del darrer curs.</w:t>
            </w:r>
          </w:p>
          <w:p w14:paraId="2BACA358" w14:textId="77777777" w:rsidR="004F7EB2" w:rsidRDefault="004F7EB2" w:rsidP="004F7EB2">
            <w:pPr>
              <w:numPr>
                <w:ilvl w:val="1"/>
                <w:numId w:val="2"/>
              </w:numPr>
              <w:jc w:val="both"/>
            </w:pPr>
            <w:r w:rsidRPr="00AB34A7">
              <w:t>Estar empadronat a l'Anoia amb una antiguitat mínima de 3 anys.</w:t>
            </w:r>
          </w:p>
          <w:p w14:paraId="190342E9" w14:textId="77777777" w:rsidR="004F7EB2" w:rsidRPr="00AB34A7" w:rsidRDefault="004F7EB2" w:rsidP="004F7EB2">
            <w:pPr>
              <w:ind w:left="1440"/>
              <w:jc w:val="both"/>
            </w:pPr>
          </w:p>
          <w:p w14:paraId="2D2A9340" w14:textId="77777777" w:rsidR="004F7EB2" w:rsidRPr="00AB34A7" w:rsidRDefault="004F7EB2" w:rsidP="004F7EB2">
            <w:pPr>
              <w:jc w:val="both"/>
            </w:pPr>
            <w:r w:rsidRPr="00AB34A7">
              <w:t>Documentació a presentar</w:t>
            </w:r>
          </w:p>
          <w:p w14:paraId="555FD757" w14:textId="77777777" w:rsidR="004F7EB2" w:rsidRPr="00AB34A7" w:rsidRDefault="004F7EB2" w:rsidP="004F7EB2">
            <w:pPr>
              <w:numPr>
                <w:ilvl w:val="0"/>
                <w:numId w:val="3"/>
              </w:numPr>
              <w:jc w:val="both"/>
            </w:pPr>
            <w:r w:rsidRPr="00AB34A7">
              <w:t>Fotocòpia del DNI o passaport.</w:t>
            </w:r>
          </w:p>
          <w:p w14:paraId="58D4FD52" w14:textId="77777777" w:rsidR="004F7EB2" w:rsidRPr="00AB34A7" w:rsidRDefault="004F7EB2" w:rsidP="004F7EB2">
            <w:pPr>
              <w:numPr>
                <w:ilvl w:val="0"/>
                <w:numId w:val="3"/>
              </w:numPr>
              <w:jc w:val="both"/>
            </w:pPr>
            <w:r w:rsidRPr="00AB34A7">
              <w:t xml:space="preserve">Currículum </w:t>
            </w:r>
            <w:proofErr w:type="spellStart"/>
            <w:r w:rsidRPr="00AB34A7">
              <w:t>Vitae</w:t>
            </w:r>
            <w:proofErr w:type="spellEnd"/>
            <w:r w:rsidRPr="00AB34A7">
              <w:t xml:space="preserve"> abreujat.</w:t>
            </w:r>
          </w:p>
          <w:p w14:paraId="7E070F06" w14:textId="77777777" w:rsidR="004F7EB2" w:rsidRDefault="004F7EB2" w:rsidP="004F7EB2">
            <w:pPr>
              <w:numPr>
                <w:ilvl w:val="0"/>
                <w:numId w:val="3"/>
              </w:numPr>
              <w:jc w:val="both"/>
            </w:pPr>
            <w:r w:rsidRPr="00AB34A7">
              <w:t xml:space="preserve">Carta de presentació en què s'exposin els motius pels quals sol·licita la beca </w:t>
            </w:r>
          </w:p>
          <w:p w14:paraId="6FD84A05" w14:textId="77777777" w:rsidR="004F7EB2" w:rsidRPr="00AB34A7" w:rsidRDefault="004F7EB2" w:rsidP="004F7EB2">
            <w:pPr>
              <w:ind w:left="360"/>
              <w:jc w:val="both"/>
            </w:pPr>
            <w:r w:rsidRPr="00AB34A7">
              <w:t>(màxim</w:t>
            </w:r>
            <w:r>
              <w:t xml:space="preserve"> </w:t>
            </w:r>
            <w:r w:rsidRPr="00AB34A7">
              <w:t>de 1.000 paraules).</w:t>
            </w:r>
          </w:p>
          <w:p w14:paraId="579C90EF" w14:textId="77777777" w:rsidR="004F7EB2" w:rsidRPr="00AB34A7" w:rsidRDefault="004F7EB2" w:rsidP="004F7EB2">
            <w:pPr>
              <w:numPr>
                <w:ilvl w:val="0"/>
                <w:numId w:val="3"/>
              </w:numPr>
              <w:jc w:val="both"/>
            </w:pPr>
            <w:r w:rsidRPr="00AB34A7">
              <w:t>Certificat d'empadronament.</w:t>
            </w:r>
          </w:p>
          <w:p w14:paraId="2C71090D" w14:textId="5723A92F" w:rsidR="004F7EB2" w:rsidRDefault="004F7EB2" w:rsidP="004F7EB2">
            <w:pPr>
              <w:numPr>
                <w:ilvl w:val="0"/>
                <w:numId w:val="3"/>
              </w:numPr>
              <w:jc w:val="both"/>
              <w:rPr>
                <w:highlight w:val="yellow"/>
              </w:rPr>
            </w:pPr>
            <w:r w:rsidRPr="00AB34A7">
              <w:t xml:space="preserve">Còpia de la matrícula o certificat d'estar matriculats a Medicina el curs </w:t>
            </w:r>
            <w:r>
              <w:rPr>
                <w:highlight w:val="yellow"/>
              </w:rPr>
              <w:t>202</w:t>
            </w:r>
            <w:r w:rsidR="009C28DE">
              <w:rPr>
                <w:highlight w:val="yellow"/>
              </w:rPr>
              <w:t>5</w:t>
            </w:r>
            <w:r>
              <w:rPr>
                <w:highlight w:val="yellow"/>
              </w:rPr>
              <w:t>-202</w:t>
            </w:r>
            <w:r w:rsidR="009C28DE">
              <w:rPr>
                <w:highlight w:val="yellow"/>
              </w:rPr>
              <w:t>6</w:t>
            </w:r>
            <w:r w:rsidRPr="00AB34A7">
              <w:rPr>
                <w:highlight w:val="yellow"/>
              </w:rPr>
              <w:t>.</w:t>
            </w:r>
          </w:p>
          <w:p w14:paraId="0775049A" w14:textId="77777777" w:rsidR="004F7EB2" w:rsidRPr="00ED4C87" w:rsidRDefault="004F7EB2" w:rsidP="004F7EB2">
            <w:pPr>
              <w:numPr>
                <w:ilvl w:val="0"/>
                <w:numId w:val="3"/>
              </w:numPr>
              <w:jc w:val="both"/>
            </w:pPr>
            <w:r w:rsidRPr="00ED4C87">
              <w:t>Notes del darrer curs o expedient acadèmic.</w:t>
            </w:r>
          </w:p>
          <w:p w14:paraId="2F3E495C" w14:textId="77777777" w:rsidR="004F7EB2" w:rsidRDefault="004F7EB2" w:rsidP="004F7EB2">
            <w:pPr>
              <w:numPr>
                <w:ilvl w:val="0"/>
                <w:numId w:val="3"/>
              </w:numPr>
              <w:jc w:val="both"/>
            </w:pPr>
            <w:hyperlink r:id="rId6" w:history="1">
              <w:r w:rsidRPr="00AB34A7">
                <w:rPr>
                  <w:rStyle w:val="Hipervnculo"/>
                </w:rPr>
                <w:t>Fitxa de sol·licitud de beca degudament emplenada</w:t>
              </w:r>
            </w:hyperlink>
            <w:r w:rsidRPr="00AB34A7">
              <w:t xml:space="preserve"> .</w:t>
            </w:r>
          </w:p>
          <w:p w14:paraId="039117DB" w14:textId="77777777" w:rsidR="004F7EB2" w:rsidRPr="00AB34A7" w:rsidRDefault="004F7EB2" w:rsidP="004F7EB2">
            <w:pPr>
              <w:ind w:left="720"/>
              <w:jc w:val="both"/>
            </w:pPr>
          </w:p>
          <w:p w14:paraId="704CE055" w14:textId="77777777" w:rsidR="004F7EB2" w:rsidRPr="00AB34A7" w:rsidRDefault="004F7EB2" w:rsidP="004F7EB2">
            <w:pPr>
              <w:jc w:val="both"/>
            </w:pPr>
            <w:r w:rsidRPr="00AB34A7">
              <w:t>Terminis de presentació</w:t>
            </w:r>
          </w:p>
          <w:p w14:paraId="5067C0A7" w14:textId="53AAAEAA" w:rsidR="004F7EB2" w:rsidRPr="00AB34A7" w:rsidRDefault="004F7EB2" w:rsidP="00F86B31">
            <w:pPr>
              <w:numPr>
                <w:ilvl w:val="0"/>
                <w:numId w:val="4"/>
              </w:numPr>
              <w:jc w:val="both"/>
            </w:pPr>
            <w:r w:rsidRPr="00AB34A7">
              <w:t>Sol·licitud de beca</w:t>
            </w:r>
            <w:r w:rsidRPr="00F86B31">
              <w:rPr>
                <w:highlight w:val="yellow"/>
              </w:rPr>
              <w:t xml:space="preserve">: del </w:t>
            </w:r>
            <w:r w:rsidR="00342377">
              <w:rPr>
                <w:highlight w:val="yellow"/>
              </w:rPr>
              <w:t>1</w:t>
            </w:r>
            <w:r w:rsidRPr="00F86B31">
              <w:rPr>
                <w:highlight w:val="yellow"/>
              </w:rPr>
              <w:t xml:space="preserve">  d’octubre al 2</w:t>
            </w:r>
            <w:r w:rsidR="009C28DE">
              <w:rPr>
                <w:highlight w:val="yellow"/>
              </w:rPr>
              <w:t>3</w:t>
            </w:r>
            <w:r w:rsidRPr="00F86B31">
              <w:rPr>
                <w:highlight w:val="yellow"/>
              </w:rPr>
              <w:t xml:space="preserve"> d'octubre de 202</w:t>
            </w:r>
            <w:r w:rsidR="009C28DE">
              <w:rPr>
                <w:highlight w:val="yellow"/>
              </w:rPr>
              <w:t>5</w:t>
            </w:r>
            <w:r w:rsidRPr="00F86B31">
              <w:rPr>
                <w:highlight w:val="yellow"/>
              </w:rPr>
              <w:t>.</w:t>
            </w:r>
          </w:p>
          <w:p w14:paraId="11EB064E" w14:textId="77777777" w:rsidR="004F7EB2" w:rsidRDefault="004F7EB2" w:rsidP="004F7EB2">
            <w:pPr>
              <w:jc w:val="both"/>
            </w:pPr>
          </w:p>
          <w:p w14:paraId="005DA55F" w14:textId="77777777" w:rsidR="004F7EB2" w:rsidRPr="00AB34A7" w:rsidRDefault="004F7EB2" w:rsidP="004F7EB2">
            <w:pPr>
              <w:jc w:val="both"/>
            </w:pPr>
            <w:r w:rsidRPr="00AB34A7">
              <w:t>Comunicació de la concessió de la beca</w:t>
            </w:r>
          </w:p>
          <w:p w14:paraId="239DE87B" w14:textId="2DC0A56B" w:rsidR="004F7EB2" w:rsidRDefault="004F7EB2" w:rsidP="004F7EB2">
            <w:pPr>
              <w:numPr>
                <w:ilvl w:val="0"/>
                <w:numId w:val="5"/>
              </w:numPr>
              <w:jc w:val="both"/>
            </w:pPr>
            <w:r w:rsidRPr="00AB34A7">
              <w:t xml:space="preserve">Abans </w:t>
            </w:r>
            <w:r>
              <w:rPr>
                <w:highlight w:val="yellow"/>
              </w:rPr>
              <w:t>del 1</w:t>
            </w:r>
            <w:r w:rsidR="004C0294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de novembre de 202</w:t>
            </w:r>
            <w:r w:rsidR="009C28DE">
              <w:rPr>
                <w:highlight w:val="yellow"/>
              </w:rPr>
              <w:t>5</w:t>
            </w:r>
            <w:r w:rsidRPr="00AB34A7">
              <w:rPr>
                <w:highlight w:val="yellow"/>
              </w:rPr>
              <w:t>,</w:t>
            </w:r>
            <w:r w:rsidRPr="00AB34A7">
              <w:t xml:space="preserve"> penjarem les llistes dels becats a la nostra</w:t>
            </w:r>
          </w:p>
          <w:p w14:paraId="7BEC8EA6" w14:textId="77777777" w:rsidR="004F7EB2" w:rsidRPr="00AB34A7" w:rsidRDefault="004F7EB2" w:rsidP="004F7EB2">
            <w:pPr>
              <w:ind w:left="360"/>
              <w:jc w:val="both"/>
            </w:pPr>
            <w:r w:rsidRPr="00AB34A7">
              <w:t xml:space="preserve">pàgina web </w:t>
            </w:r>
            <w:hyperlink r:id="rId7" w:history="1">
              <w:r w:rsidRPr="00AB34A7">
                <w:rPr>
                  <w:rStyle w:val="Hipervnculo"/>
                </w:rPr>
                <w:t>www.mipsfundacio.com</w:t>
              </w:r>
            </w:hyperlink>
            <w:r w:rsidRPr="00AB34A7">
              <w:t xml:space="preserve"> , i ens comunicarem amb els beneficiaris.</w:t>
            </w:r>
          </w:p>
          <w:p w14:paraId="3D2967F9" w14:textId="77777777" w:rsidR="004F7EB2" w:rsidRDefault="004F7EB2" w:rsidP="004F7EB2">
            <w:pPr>
              <w:jc w:val="both"/>
            </w:pPr>
          </w:p>
          <w:p w14:paraId="7886840F" w14:textId="77777777" w:rsidR="004F7EB2" w:rsidRPr="00AB34A7" w:rsidRDefault="004F7EB2" w:rsidP="004F7EB2">
            <w:pPr>
              <w:jc w:val="both"/>
            </w:pPr>
            <w:r w:rsidRPr="00AB34A7">
              <w:t>Lloc de presentació</w:t>
            </w:r>
          </w:p>
          <w:p w14:paraId="5B853406" w14:textId="77777777" w:rsidR="004F7EB2" w:rsidRPr="00AB34A7" w:rsidRDefault="004F7EB2" w:rsidP="004F7EB2">
            <w:pPr>
              <w:numPr>
                <w:ilvl w:val="0"/>
                <w:numId w:val="6"/>
              </w:numPr>
              <w:jc w:val="both"/>
            </w:pPr>
            <w:r w:rsidRPr="00AB34A7">
              <w:t xml:space="preserve">La </w:t>
            </w:r>
            <w:hyperlink r:id="rId8" w:history="1">
              <w:r w:rsidRPr="00AB34A7">
                <w:rPr>
                  <w:rStyle w:val="Hipervnculo"/>
                </w:rPr>
                <w:t>sol·licitud de beca</w:t>
              </w:r>
            </w:hyperlink>
            <w:r w:rsidRPr="00AB34A7">
              <w:t xml:space="preserve"> , juntament amb la documentació adjunta</w:t>
            </w:r>
            <w:r w:rsidRPr="00AB34A7">
              <w:rPr>
                <w:b/>
                <w:bCs/>
              </w:rPr>
              <w:t xml:space="preserve"> </w:t>
            </w:r>
            <w:r w:rsidRPr="00AB34A7">
              <w:t>, s'enviarà:</w:t>
            </w:r>
          </w:p>
          <w:p w14:paraId="2029BEB2" w14:textId="77777777" w:rsidR="004F7EB2" w:rsidRDefault="004F7EB2" w:rsidP="004F7EB2">
            <w:pPr>
              <w:numPr>
                <w:ilvl w:val="1"/>
                <w:numId w:val="6"/>
              </w:numPr>
              <w:jc w:val="both"/>
            </w:pPr>
            <w:r w:rsidRPr="00AB34A7">
              <w:t xml:space="preserve">per correu electrònic a </w:t>
            </w:r>
            <w:hyperlink r:id="rId9" w:history="1">
              <w:r w:rsidRPr="00AB34A7">
                <w:rPr>
                  <w:rStyle w:val="Hipervnculo"/>
                </w:rPr>
                <w:t>infor@mipsfundacio.com</w:t>
              </w:r>
            </w:hyperlink>
            <w:r w:rsidRPr="00AB34A7">
              <w:t xml:space="preserve"> (Assumpte: Beques</w:t>
            </w:r>
          </w:p>
          <w:p w14:paraId="7C857772" w14:textId="7F02A1C3" w:rsidR="004F7EB2" w:rsidRPr="00AB34A7" w:rsidRDefault="004F7EB2" w:rsidP="004F7EB2">
            <w:pPr>
              <w:ind w:left="1080"/>
              <w:jc w:val="both"/>
            </w:pPr>
            <w:r>
              <w:rPr>
                <w:highlight w:val="yellow"/>
              </w:rPr>
              <w:t>MIPS 202</w:t>
            </w:r>
            <w:r w:rsidR="009C28DE">
              <w:t>5</w:t>
            </w:r>
            <w:r w:rsidRPr="00AB34A7">
              <w:t>)</w:t>
            </w:r>
          </w:p>
          <w:p w14:paraId="274446E1" w14:textId="77777777" w:rsidR="004F7EB2" w:rsidRPr="00AB34A7" w:rsidRDefault="004F7EB2" w:rsidP="004F7EB2">
            <w:pPr>
              <w:numPr>
                <w:ilvl w:val="1"/>
                <w:numId w:val="6"/>
              </w:numPr>
              <w:jc w:val="both"/>
            </w:pPr>
            <w:r w:rsidRPr="00AB34A7">
              <w:t>o bé a</w:t>
            </w:r>
            <w:r>
              <w:t>l centre mèdic del Passeig Verdaguer 114</w:t>
            </w:r>
            <w:r w:rsidRPr="00AB34A7">
              <w:t xml:space="preserve"> – 08700 Ig</w:t>
            </w:r>
            <w:r>
              <w:t>ualada.</w:t>
            </w:r>
          </w:p>
          <w:p w14:paraId="015FDFF6" w14:textId="77777777" w:rsidR="004F7EB2" w:rsidRDefault="004F7EB2" w:rsidP="004F7EB2">
            <w:pPr>
              <w:jc w:val="both"/>
            </w:pPr>
          </w:p>
          <w:p w14:paraId="561F9903" w14:textId="03AC597F" w:rsidR="004F7EB2" w:rsidRPr="00AB34A7" w:rsidRDefault="004F7EB2" w:rsidP="004F7EB2">
            <w:pPr>
              <w:jc w:val="both"/>
            </w:pPr>
            <w:r w:rsidRPr="00AB34A7">
              <w:t xml:space="preserve">Import de l'ajuda i nombre de beques concedides any </w:t>
            </w:r>
            <w:r>
              <w:rPr>
                <w:highlight w:val="yellow"/>
              </w:rPr>
              <w:t>202</w:t>
            </w:r>
            <w:r w:rsidR="009C28DE">
              <w:t>5</w:t>
            </w:r>
          </w:p>
          <w:p w14:paraId="153DEE39" w14:textId="30FB99A6" w:rsidR="004F7EB2" w:rsidRPr="00ED4C87" w:rsidRDefault="004F7EB2" w:rsidP="004F7EB2">
            <w:pPr>
              <w:numPr>
                <w:ilvl w:val="0"/>
                <w:numId w:val="7"/>
              </w:numPr>
              <w:jc w:val="both"/>
            </w:pPr>
            <w:r w:rsidRPr="00ED4C87">
              <w:t xml:space="preserve">El programa de beques </w:t>
            </w:r>
            <w:r w:rsidRPr="007F319E">
              <w:rPr>
                <w:highlight w:val="yellow"/>
              </w:rPr>
              <w:t>20</w:t>
            </w:r>
            <w:r w:rsidR="007F319E" w:rsidRPr="007F319E">
              <w:rPr>
                <w:highlight w:val="yellow"/>
              </w:rPr>
              <w:t>2</w:t>
            </w:r>
            <w:r w:rsidR="009C28DE">
              <w:t>5</w:t>
            </w:r>
            <w:r w:rsidRPr="00ED4C87">
              <w:t xml:space="preserve"> està dotat amb un import màxim de 2</w:t>
            </w:r>
            <w:r w:rsidR="007F319E">
              <w:t>5</w:t>
            </w:r>
            <w:r w:rsidRPr="00ED4C87">
              <w:t>.000€.</w:t>
            </w:r>
          </w:p>
          <w:p w14:paraId="03E8AF64" w14:textId="28AAEE20" w:rsidR="004F7EB2" w:rsidRPr="00ED4C87" w:rsidRDefault="004F7EB2" w:rsidP="004F7EB2">
            <w:pPr>
              <w:numPr>
                <w:ilvl w:val="0"/>
                <w:numId w:val="7"/>
              </w:numPr>
              <w:jc w:val="both"/>
            </w:pPr>
            <w:r w:rsidRPr="00ED4C87">
              <w:t>En cas que més de 2</w:t>
            </w:r>
            <w:r w:rsidR="008E068E">
              <w:t>5</w:t>
            </w:r>
            <w:r w:rsidRPr="00ED4C87">
              <w:t xml:space="preserve"> estudiants requereixin beca, i compleixin els requisits,</w:t>
            </w:r>
          </w:p>
          <w:p w14:paraId="109D4907" w14:textId="77777777" w:rsidR="004F7EB2" w:rsidRPr="00ED4C87" w:rsidRDefault="004F7EB2" w:rsidP="004F7EB2">
            <w:pPr>
              <w:ind w:left="720"/>
              <w:jc w:val="both"/>
            </w:pPr>
            <w:r w:rsidRPr="00ED4C87">
              <w:t>la junta de beques decidirà el criteri de distribució del import assignat a aquesta</w:t>
            </w:r>
          </w:p>
          <w:p w14:paraId="7D073FC5" w14:textId="77777777" w:rsidR="004F7EB2" w:rsidRPr="00ED4C87" w:rsidRDefault="004F7EB2" w:rsidP="004F7EB2">
            <w:pPr>
              <w:ind w:left="720"/>
              <w:jc w:val="both"/>
            </w:pPr>
            <w:r w:rsidRPr="00ED4C87">
              <w:t>edició.</w:t>
            </w:r>
          </w:p>
          <w:p w14:paraId="1A266B8B" w14:textId="77777777" w:rsidR="004F7EB2" w:rsidRDefault="004F7EB2" w:rsidP="004F7EB2">
            <w:pPr>
              <w:jc w:val="both"/>
            </w:pPr>
          </w:p>
          <w:p w14:paraId="4EF87A74" w14:textId="77777777" w:rsidR="004F7EB2" w:rsidRPr="00AB34A7" w:rsidRDefault="004F7EB2" w:rsidP="004F7EB2">
            <w:pPr>
              <w:jc w:val="both"/>
            </w:pPr>
            <w:r w:rsidRPr="00AB34A7">
              <w:t>Tramitació, esmena i comunicació</w:t>
            </w:r>
          </w:p>
          <w:p w14:paraId="2D7E8E81" w14:textId="77777777" w:rsidR="004F7EB2" w:rsidRDefault="004F7EB2" w:rsidP="004F7EB2">
            <w:pPr>
              <w:numPr>
                <w:ilvl w:val="0"/>
                <w:numId w:val="8"/>
              </w:numPr>
              <w:jc w:val="both"/>
            </w:pPr>
            <w:r w:rsidRPr="00AB34A7">
              <w:t>La Junta de Selecció de Beques revisarà la sol·licitud de beca després de la seva</w:t>
            </w:r>
          </w:p>
          <w:p w14:paraId="6B2DC6F3" w14:textId="77777777" w:rsidR="004F7EB2" w:rsidRPr="00AB34A7" w:rsidRDefault="004F7EB2" w:rsidP="004F7EB2">
            <w:pPr>
              <w:ind w:left="360"/>
              <w:jc w:val="both"/>
            </w:pPr>
            <w:r w:rsidRPr="00AB34A7">
              <w:t>recepció.</w:t>
            </w:r>
          </w:p>
          <w:p w14:paraId="56363B2F" w14:textId="77777777" w:rsidR="004F7EB2" w:rsidRDefault="004F7EB2" w:rsidP="004F7EB2">
            <w:pPr>
              <w:numPr>
                <w:ilvl w:val="0"/>
                <w:numId w:val="9"/>
              </w:numPr>
              <w:jc w:val="both"/>
            </w:pPr>
            <w:r w:rsidRPr="00AB34A7">
              <w:t>En cas que la documentació presentada al costat de la sol·licitud sigui incompleta,</w:t>
            </w:r>
          </w:p>
          <w:p w14:paraId="79894AEB" w14:textId="77777777" w:rsidR="004F7EB2" w:rsidRDefault="004F7EB2" w:rsidP="004F7EB2">
            <w:pPr>
              <w:ind w:left="360"/>
              <w:jc w:val="both"/>
            </w:pPr>
            <w:r w:rsidRPr="00AB34A7">
              <w:t>s'atorgarà al sol·licitant un termini d'esmena de 72 hores, que computarà a partir de la</w:t>
            </w:r>
          </w:p>
          <w:p w14:paraId="230C1933" w14:textId="77777777" w:rsidR="004F7EB2" w:rsidRPr="00AB34A7" w:rsidRDefault="004F7EB2" w:rsidP="004F7EB2">
            <w:pPr>
              <w:ind w:left="360"/>
              <w:jc w:val="both"/>
            </w:pPr>
            <w:r w:rsidRPr="00AB34A7">
              <w:t>data de comunicació a l'interessat/a, a través de correu electrònic.</w:t>
            </w:r>
          </w:p>
          <w:p w14:paraId="222F8EDF" w14:textId="77777777" w:rsidR="004F7EB2" w:rsidRDefault="004F7EB2" w:rsidP="004F7EB2">
            <w:pPr>
              <w:numPr>
                <w:ilvl w:val="0"/>
                <w:numId w:val="10"/>
              </w:numPr>
              <w:jc w:val="both"/>
            </w:pPr>
            <w:r w:rsidRPr="00AB34A7">
              <w:t>Si no s'esmena i soluciona el defecte en l'esmentat termini, es procedirà a arxivar</w:t>
            </w:r>
          </w:p>
          <w:p w14:paraId="1588D695" w14:textId="77777777" w:rsidR="004F7EB2" w:rsidRDefault="004F7EB2" w:rsidP="004F7EB2">
            <w:pPr>
              <w:ind w:left="360"/>
              <w:jc w:val="both"/>
            </w:pPr>
            <w:r w:rsidRPr="00AB34A7">
              <w:t>aquesta sol·licitud, considerant-la com "no presentada".</w:t>
            </w:r>
          </w:p>
          <w:p w14:paraId="3D9CD63D" w14:textId="77777777" w:rsidR="004F7EB2" w:rsidRPr="00AB34A7" w:rsidRDefault="004F7EB2" w:rsidP="004F7EB2">
            <w:pPr>
              <w:ind w:left="360"/>
              <w:jc w:val="both"/>
            </w:pPr>
          </w:p>
          <w:p w14:paraId="44D3C045" w14:textId="77777777" w:rsidR="004F7EB2" w:rsidRPr="00AB34A7" w:rsidRDefault="004F7EB2" w:rsidP="004F7EB2">
            <w:pPr>
              <w:jc w:val="both"/>
            </w:pPr>
            <w:r w:rsidRPr="00AB34A7">
              <w:t>Obligacions del beneficiari</w:t>
            </w:r>
          </w:p>
          <w:p w14:paraId="0A83F64E" w14:textId="77777777" w:rsidR="004F7EB2" w:rsidRDefault="004F7EB2" w:rsidP="004F7EB2">
            <w:pPr>
              <w:numPr>
                <w:ilvl w:val="0"/>
                <w:numId w:val="11"/>
              </w:numPr>
              <w:jc w:val="both"/>
            </w:pPr>
            <w:r w:rsidRPr="00AB34A7">
              <w:t>Comunicar l'acceptació de la beca per escrit i recollir personalment l'acreditació</w:t>
            </w:r>
          </w:p>
          <w:p w14:paraId="492DC328" w14:textId="3E0A659C" w:rsidR="004F7EB2" w:rsidRPr="008E068E" w:rsidRDefault="004F7EB2" w:rsidP="008E068E">
            <w:pPr>
              <w:ind w:left="360"/>
              <w:jc w:val="both"/>
            </w:pPr>
            <w:r w:rsidRPr="00AB34A7">
              <w:t>com a becari el</w:t>
            </w:r>
            <w:r w:rsidR="007F319E">
              <w:t xml:space="preserve"> l’acte de</w:t>
            </w:r>
            <w:r w:rsidRPr="00AB34A7">
              <w:t xml:space="preserve"> lliurament, que en principi està previst </w:t>
            </w:r>
            <w:r w:rsidR="008E068E">
              <w:t xml:space="preserve">el </w:t>
            </w:r>
            <w:r w:rsidR="008E068E" w:rsidRPr="008E068E">
              <w:rPr>
                <w:highlight w:val="yellow"/>
              </w:rPr>
              <w:t>2</w:t>
            </w:r>
            <w:r w:rsidR="009C28DE">
              <w:rPr>
                <w:highlight w:val="yellow"/>
              </w:rPr>
              <w:t>8</w:t>
            </w:r>
            <w:r w:rsidR="008E068E" w:rsidRPr="008E068E">
              <w:rPr>
                <w:highlight w:val="yellow"/>
              </w:rPr>
              <w:t xml:space="preserve"> </w:t>
            </w:r>
            <w:r w:rsidRPr="008E068E">
              <w:rPr>
                <w:highlight w:val="yellow"/>
              </w:rPr>
              <w:t xml:space="preserve">de </w:t>
            </w:r>
            <w:r w:rsidRPr="004C635C">
              <w:rPr>
                <w:highlight w:val="yellow"/>
              </w:rPr>
              <w:t xml:space="preserve">novembre </w:t>
            </w:r>
            <w:r>
              <w:rPr>
                <w:highlight w:val="yellow"/>
              </w:rPr>
              <w:t>de 202</w:t>
            </w:r>
            <w:r w:rsidR="009C28DE">
              <w:rPr>
                <w:highlight w:val="yellow"/>
              </w:rPr>
              <w:t>5</w:t>
            </w:r>
            <w:r w:rsidRPr="004C635C">
              <w:rPr>
                <w:highlight w:val="yellow"/>
              </w:rPr>
              <w:t>.</w:t>
            </w:r>
          </w:p>
          <w:p w14:paraId="7BA4BEBA" w14:textId="77777777" w:rsidR="004F7EB2" w:rsidRPr="00AB34A7" w:rsidRDefault="004F7EB2" w:rsidP="004F7EB2">
            <w:pPr>
              <w:numPr>
                <w:ilvl w:val="0"/>
                <w:numId w:val="12"/>
              </w:numPr>
              <w:jc w:val="both"/>
            </w:pPr>
            <w:r w:rsidRPr="00AB34A7">
              <w:t>Realitzar els estudis previstos segons la sol·licitud presentada.</w:t>
            </w:r>
          </w:p>
          <w:p w14:paraId="7A35E6AB" w14:textId="77777777" w:rsidR="004F7EB2" w:rsidRDefault="004F7EB2" w:rsidP="004F7EB2">
            <w:pPr>
              <w:jc w:val="both"/>
            </w:pPr>
          </w:p>
          <w:p w14:paraId="00DF2D21" w14:textId="77777777" w:rsidR="004F7EB2" w:rsidRDefault="004F7EB2" w:rsidP="004F7EB2">
            <w:pPr>
              <w:jc w:val="both"/>
            </w:pPr>
            <w:r w:rsidRPr="00AB34A7">
              <w:t xml:space="preserve">En cas d'incompliment dels compromisos contrets pels becaris d'acord amb aquestes bases </w:t>
            </w:r>
          </w:p>
          <w:p w14:paraId="0CD2F9F9" w14:textId="77777777" w:rsidR="004F7EB2" w:rsidRDefault="004F7EB2" w:rsidP="004F7EB2">
            <w:pPr>
              <w:jc w:val="both"/>
            </w:pPr>
            <w:r w:rsidRPr="00AB34A7">
              <w:t>I</w:t>
            </w:r>
            <w:r>
              <w:t xml:space="preserve"> </w:t>
            </w:r>
            <w:r w:rsidRPr="00AB34A7">
              <w:t xml:space="preserve">amb les normes que es puguin establir, la Fundació es reserva el dret a procedir com </w:t>
            </w:r>
          </w:p>
          <w:p w14:paraId="14CC74AA" w14:textId="77777777" w:rsidR="004F7EB2" w:rsidRPr="00AB34A7" w:rsidRDefault="004F7EB2" w:rsidP="004F7EB2">
            <w:pPr>
              <w:jc w:val="both"/>
            </w:pPr>
            <w:r w:rsidRPr="00AB34A7">
              <w:t>Consideri</w:t>
            </w:r>
            <w:r>
              <w:t xml:space="preserve"> </w:t>
            </w:r>
            <w:r w:rsidRPr="00AB34A7">
              <w:t>oportú, fins i tot exigint la devolució de les quantitats rebudes.</w:t>
            </w:r>
          </w:p>
        </w:tc>
      </w:tr>
      <w:tr w:rsidR="004F7EB2" w:rsidRPr="00AB34A7" w14:paraId="40DDF2EE" w14:textId="77777777" w:rsidTr="00321E01">
        <w:tc>
          <w:tcPr>
            <w:tcW w:w="17400" w:type="dxa"/>
            <w:tcMar>
              <w:top w:w="100" w:type="nil"/>
              <w:left w:w="80" w:type="nil"/>
              <w:bottom w:w="80" w:type="nil"/>
              <w:right w:w="200" w:type="nil"/>
            </w:tcMar>
            <w:vAlign w:val="center"/>
          </w:tcPr>
          <w:p w14:paraId="79049BE7" w14:textId="77777777" w:rsidR="004F7EB2" w:rsidRPr="00AB34A7" w:rsidRDefault="004F7EB2" w:rsidP="004F7EB2">
            <w:pPr>
              <w:jc w:val="both"/>
              <w:rPr>
                <w:noProof/>
                <w:lang w:val="es-ES_tradnl" w:eastAsia="es-ES_tradnl"/>
              </w:rPr>
            </w:pPr>
          </w:p>
        </w:tc>
      </w:tr>
    </w:tbl>
    <w:p w14:paraId="1DBD6CF4" w14:textId="77777777" w:rsidR="004F7EB2" w:rsidRPr="00AB34A7" w:rsidRDefault="004F7EB2" w:rsidP="004F7EB2">
      <w:pPr>
        <w:widowControl w:val="0"/>
        <w:autoSpaceDE w:val="0"/>
        <w:autoSpaceDN w:val="0"/>
        <w:adjustRightInd w:val="0"/>
        <w:jc w:val="both"/>
      </w:pPr>
    </w:p>
    <w:p w14:paraId="070993FA" w14:textId="77777777" w:rsidR="0091152D" w:rsidRDefault="0091152D" w:rsidP="004F7EB2">
      <w:pPr>
        <w:jc w:val="both"/>
      </w:pPr>
    </w:p>
    <w:sectPr w:rsidR="0091152D" w:rsidSect="00CD60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4725216">
    <w:abstractNumId w:val="0"/>
  </w:num>
  <w:num w:numId="2" w16cid:durableId="1834759051">
    <w:abstractNumId w:val="1"/>
  </w:num>
  <w:num w:numId="3" w16cid:durableId="418530494">
    <w:abstractNumId w:val="2"/>
  </w:num>
  <w:num w:numId="4" w16cid:durableId="2004041212">
    <w:abstractNumId w:val="3"/>
  </w:num>
  <w:num w:numId="5" w16cid:durableId="703559382">
    <w:abstractNumId w:val="4"/>
  </w:num>
  <w:num w:numId="6" w16cid:durableId="206339568">
    <w:abstractNumId w:val="5"/>
  </w:num>
  <w:num w:numId="7" w16cid:durableId="593897451">
    <w:abstractNumId w:val="6"/>
  </w:num>
  <w:num w:numId="8" w16cid:durableId="1771462476">
    <w:abstractNumId w:val="7"/>
  </w:num>
  <w:num w:numId="9" w16cid:durableId="632828228">
    <w:abstractNumId w:val="8"/>
  </w:num>
  <w:num w:numId="10" w16cid:durableId="1652949026">
    <w:abstractNumId w:val="9"/>
  </w:num>
  <w:num w:numId="11" w16cid:durableId="1591963898">
    <w:abstractNumId w:val="10"/>
  </w:num>
  <w:num w:numId="12" w16cid:durableId="21543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B2"/>
    <w:rsid w:val="00094A63"/>
    <w:rsid w:val="001A60D5"/>
    <w:rsid w:val="00260D5A"/>
    <w:rsid w:val="00291E49"/>
    <w:rsid w:val="00342377"/>
    <w:rsid w:val="00395439"/>
    <w:rsid w:val="003D3565"/>
    <w:rsid w:val="00435262"/>
    <w:rsid w:val="0046027D"/>
    <w:rsid w:val="004C0294"/>
    <w:rsid w:val="004D6925"/>
    <w:rsid w:val="004F7EB2"/>
    <w:rsid w:val="00614810"/>
    <w:rsid w:val="00741BB1"/>
    <w:rsid w:val="007F319E"/>
    <w:rsid w:val="0080173A"/>
    <w:rsid w:val="008E068E"/>
    <w:rsid w:val="0091152D"/>
    <w:rsid w:val="00967FCC"/>
    <w:rsid w:val="009866FD"/>
    <w:rsid w:val="00995DDD"/>
    <w:rsid w:val="009C28DE"/>
    <w:rsid w:val="009F02D6"/>
    <w:rsid w:val="00A57F7D"/>
    <w:rsid w:val="00AD7D29"/>
    <w:rsid w:val="00B35C86"/>
    <w:rsid w:val="00D026C2"/>
    <w:rsid w:val="00D446F5"/>
    <w:rsid w:val="00D6064E"/>
    <w:rsid w:val="00E84C43"/>
    <w:rsid w:val="00EF5ED5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CBCD"/>
  <w14:defaultImageDpi w14:val="32767"/>
  <w15:chartTrackingRefBased/>
  <w15:docId w15:val="{9CFA93FA-661C-004A-ABE6-931CC88C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EB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psfundacio.com/index.php?md=documents&amp;id=1136&amp;lg=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psfundac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psfundacio.com/index.php?md=documents&amp;id=1136&amp;lg=c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@mipsfundaci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528</Words>
  <Characters>3012</Characters>
  <Application>Microsoft Office Word</Application>
  <DocSecurity>4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Antònia Pintó i Colom</dc:creator>
  <cp:keywords/>
  <dc:description/>
  <cp:lastModifiedBy>Jordina  Mensa i Valls</cp:lastModifiedBy>
  <cp:revision>2</cp:revision>
  <cp:lastPrinted>2022-09-12T08:11:00Z</cp:lastPrinted>
  <dcterms:created xsi:type="dcterms:W3CDTF">2025-09-02T16:05:00Z</dcterms:created>
  <dcterms:modified xsi:type="dcterms:W3CDTF">2025-09-02T16:05:00Z</dcterms:modified>
</cp:coreProperties>
</file>